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A1" w:rsidRDefault="00C126A1" w:rsidP="00D06A3A">
      <w:pPr>
        <w:pStyle w:val="NoSpacing"/>
        <w:jc w:val="center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Алгоритм действий при ЧС</w:t>
      </w:r>
    </w:p>
    <w:p w:rsidR="00C126A1" w:rsidRDefault="00C126A1" w:rsidP="00D06A3A">
      <w:pPr>
        <w:pStyle w:val="NoSpacing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ПРИРОДНОГО ПРОИСХОЖДЕНИЯ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ПАВОДОК, НАВОДНЕНИЕ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КАК ДЕЙСТВОВАТЬ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ПАВОДКА, НАВОДНЕНИЯ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в случае угрозы возникновение наводнения, паводка: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Внимательно слушайте информацию о чрезвычайной ситуации и инструкции о порядке действий, не пользуйтесь без необходимости телефоном, чтобы он был свободным для связи с вами.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Сохраняйте спокойствие, предупредите соседей, окажите помощь инвалидам, детям и людям преклонного возраста.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Узнайте в местных органах государственной власти и местного самоуправления место сбора жителей для эвакуации и готовьтесь к ней.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Подготовьте документы, одежду, наиболее необходимые вещи, запас продуктов питания на несколько дней, медикаменты. Сложите все в чемодан. Документы сохраняйте в водонепроницаемом пакете.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Разъедините все потребители электрического тока от электросети, выключите газ.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Перенесите ценные вещи и продовольствие на верхние этажи или поднимите на верхние полки.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Перегоните скот, который есть в вашем хозяйстве, на возвышенную местность.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в зоне внезапного затопления во время наводнения, паводка: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Сохраняйте спокойствие, не паникуйте.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Быстро соберите необходимые документы, ценности, лекарства, продукты и прочие необходимые вещи.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Окажите помощь детям, инвалидам и людям преклонного возраста. Они подлежат эвакуации в первую очередь.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По возможности немедленно оставьте зону затопления.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Перед выходом из дома отключите электро- и газоснабжение, погасите огонь в печах. Закройте окна и двери, если есть время - закройте окна и двери первого этажа досками (щитами).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Отворите хлев - дайте скоту возможность спасаться.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Поднимитесь на верхние этажи. Если дом одноэтажный - займите чердачные помещения.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До прибытия помощи оставайтесь на верхних этажах, крышах, деревьях или других возвышениях, сигнализируйте спасателям, чтобы они имели возможность быстро вас обнаружить.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Проверьте, нет ли вблизи пострадавших, окажите им, по возможности, помощь.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Оказавшись в воде, снимите с себя тяжёлую одежду и обувь, отыщите вблизи предметы, которыми можно воспользоваться до получения помощи.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Не переполняйте спасательные средства (катера, лодки, плоты).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ЗАСУХА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КАК ПОДГОТОВИТЬСЯ К ЗАСУХЕ</w:t>
      </w:r>
      <w:r>
        <w:rPr>
          <w:rFonts w:ascii="Times New Roman" w:hAnsi="Times New Roman" w:cs="Times New Roman"/>
          <w:sz w:val="28"/>
          <w:szCs w:val="28"/>
        </w:rPr>
        <w:t xml:space="preserve"> (СИЛЬНОЙ ЖАРЕ)</w:t>
      </w:r>
    </w:p>
    <w:p w:rsidR="00C126A1" w:rsidRDefault="00C126A1" w:rsidP="00D06A3A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Запаситесь дополнительными емкостями и при необходимости заранее заполните их водой.</w:t>
      </w:r>
    </w:p>
    <w:p w:rsidR="00C126A1" w:rsidRDefault="00C126A1" w:rsidP="00D06A3A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приемлемую для условий жары одежду, электробытовые приборы (вентиляторы, кондиционеры).</w:t>
      </w:r>
    </w:p>
    <w:p w:rsidR="00C126A1" w:rsidRDefault="00C126A1" w:rsidP="00D06A3A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находитесь в сельской местности – оборудуйте навесы, беседки, колодцы, а также ставни (плотные шторы) для окон.</w:t>
      </w:r>
    </w:p>
    <w:p w:rsidR="00C126A1" w:rsidRDefault="00C126A1" w:rsidP="00D06A3A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приобретите автономный источник электроэнергии для обеспечения работы электробытовых приборов. Экономно расходуйте воду.</w:t>
      </w:r>
    </w:p>
    <w:p w:rsidR="00C126A1" w:rsidRDefault="00C126A1" w:rsidP="00D06A3A">
      <w:pPr>
        <w:pStyle w:val="NoSpacing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Умейте сами и обучите членов своей семьи правильно действовать при тепловом поражении.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ВО ВРЕМЯ ЗАСУХИ (ПРИ СИЛЬНОЙ ЖАРЕ)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Избегайте воздействия повышенной температуры. 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Носите светлую воздухонепроницаемую одежду (желательно из хлопка) с головным убором. Помните, что обожженная кожа перестает выделять пот и охлаждаться.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Передвигайтесь не спеша, старайтесь чаще находиться в тени.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употребляйте пиво и другие алкогольные напитки, это приведет к ухудшению общего состояния организма.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Посоветуйтесь с врачом, требуется ли Вам дополнительное употребление соли во время жары.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тепловом поражении немедленно перейдите в тень, на ветер или примите душ, медленно выпейте много воды. 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охладить свое тело, чтобы избежать теплового удара.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потери сознания кем-то из окружающих, проведите реанимационные мероприятия (делайте массаж сердца и искусственное дыхание).</w:t>
      </w:r>
    </w:p>
    <w:p w:rsidR="00C126A1" w:rsidRDefault="00C126A1" w:rsidP="00D06A3A">
      <w:pPr>
        <w:pStyle w:val="NoSpacing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во время засухи возрастает вероятность пожаров.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ПОСЛЕ ЗАСУХИ (СИЛЬНОЙ ЖАРЫ)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Свяжитесь с местными органами власти для получения информации о стихийном бедствии и об оказываемой населению помощи. Будьте готовы к тому, что бедствие может повториться.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ЗЕМЛЕТРЯСЕНИЕ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ПОДГОТОВИТЬСЯ К ЗЕМЛЕТРЯСЕНИЮ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Заранее продумайте план действий во время землетрясения при нахождении дома, на работе, в кино, театре, на транспорте и на улице. 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Разъясните членам своей семьи, что они должны делать во время землетрясения и обучите их правилам оказания первой медицинской помощи.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Держите в удобном месте документы, деньги, карманный фонарик и запасные батарейки.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Имейте дома запас питьевой воды и консервов в расчете на несколько дней.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Уберите кровати от окон и наружных стен. Закрепите шкафы, полки и стеллажи в квартирах, а с верхних полок и антресолей снимите тяжелые предметы.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Опасные вещества (ядохимикаты, легковоспламеняющиеся жидкости) храните в надежном, хорошо изолированном месте.</w:t>
      </w:r>
    </w:p>
    <w:p w:rsidR="00C126A1" w:rsidRDefault="00C126A1" w:rsidP="00D06A3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жильцы должны знать, где находиться рубильник, магистральные газовые и водопроводные краны, чтобы в случае необходимости отключить электричество, газ и воду.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ВО ВРЕМЯ ЗЕМЛЕТРЯСЕНИЯ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Ощутив колебания здания, увидев качание светильников, падение предметов, услышав нарастающий гул и звон бьющегося стекла, не поддавайтесь панике (от момента, когда Вы почувствовали первые толчки до опасных для здания колебаний у Вас есть 15 – 20 секунд). 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выйдите из здания, взяв документы, деньги и предметы первой необходимости.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Покидая помещение спускайтесь по лестнице, а не на лифте.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Оказавшись на улице – оставайтесь там, но не стойте вблизи зданий, а перейдите на открытое пространство.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Сохраняйте спокойствие и постарайтесь успокоить других!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вынужденно остались в помещении, то встаньте в безопасном месте: у внутренней стены, в углу, во внутреннем стенном проеме или у несущей опоры. 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возможно, спрячьтесь под стол – он защитит вас от падающих предметов и обломков. 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Держитесь подальше от окон и тяжелой мебели. Если с Вами дети – укройте их собой.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пользуйтесь свечами, спичками, зажигалками – при утечке газа возможен пожар.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Держитесь в стороне от нависающих балконов, карнизов, парапетов, опасайтесь оборванных проводов.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находитесь в автомобиле, оставайтесь на открытом месте, но не покидайте автомобиль, пока толчки не прекратятся.</w:t>
      </w:r>
    </w:p>
    <w:p w:rsidR="00C126A1" w:rsidRDefault="00C126A1" w:rsidP="00D06A3A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Будьте в готовности к оказанию помощи при спасении других людей.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ПОСЛЕ ЗЕМЛЕТРЯСЕНИЯ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Окажите первую медицинскую помощь нуждающимся.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Освободите попавших в легкоустранимые завалы.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осторожны! Обеспечьте безопасность детей, больных, стариков. Успокойте их.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крайней нужды не занимайте телефон. Включите радиотрансляцию.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Подчиняйтесь указаниям местных властей, штаба по ликвидации последствий стихийного бедствия.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нет ли повреждений электропроводки. Устраните неисправность или отключите электричество в квартире. Помните, что при сильном землетрясении электричество в городе отключается автоматически.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нет ли повреждений газо- и водопроводных сетей. Устраните неисправность или отключите сети. Не пользуйтесь открытым огнем. Спускаясь по лестнице, будьте осторожны, убедитесь в ее прочности.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подходите к явно поврежденным зданиям, не входите в них. Будьте готовы к сильным повторным толчкам, так как наиболее опасны первые 2 – 3 часа после землетрясения.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входите в здания без крайней нужды.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выдумывайте и не передавайте никаких слухов о возможных повторных толчках. Пользуйтесь официальными сведениями. 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оказались в завале, спокойно оцените обстановку, по возможности окажите себе медицинскую помощь.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Постарайтесь установить связь с людьми, находящимися вне завала (голосом, стуком). 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зажигать огонь нельзя, воду из бачка унитаза можно пить, а трубы и батареи можно использовать для подачи сигнала. </w:t>
      </w:r>
    </w:p>
    <w:p w:rsidR="00C126A1" w:rsidRDefault="00C126A1" w:rsidP="00D06A3A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Экономьте силы. Человек может обходиться без пищи более полумесяца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МОЛНИЯ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ПРЕДУПРЕДИТЕЛЬНЫЕ МЕРОПРИЯТИЯ</w:t>
      </w:r>
    </w:p>
    <w:p w:rsidR="00C126A1" w:rsidRDefault="00C126A1" w:rsidP="00D06A3A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снижения опасности поражения молнией объектов экономики, зданий и сооружений устраивается молниезащита в виде заземленных металлических мачт и натянутых высоко над сооружениями объекта проводами.</w:t>
      </w:r>
    </w:p>
    <w:p w:rsidR="00C126A1" w:rsidRDefault="00C126A1" w:rsidP="00D06A3A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поездкой на природу уточните прогноз погоды. Если предсказывается гроза, то перенесите поездку на другой день.</w:t>
      </w:r>
    </w:p>
    <w:p w:rsidR="00C126A1" w:rsidRDefault="00C126A1" w:rsidP="00D06A3A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Вы заметили грозовой фронт, то в первую очередь определите примерное расстояние до него по времени задержки первого раската грома, первой вспышки молнии, а также оцените, приближается или удаляется фронт.</w:t>
      </w:r>
    </w:p>
    <w:p w:rsidR="00C126A1" w:rsidRDefault="00C126A1" w:rsidP="00D06A3A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Поскольку скорость света огромна (300 000 км/с), то вспышку молнии мы наблюдаем мгновенно. Следовательно задержка звука будет определяться расстоянием и его скоростью (около 340 м/с).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запаздывание звука растет, то грозовой фронт удаляется, а если запаздывание звука сокращается, то грозовой фронт приближается.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ВО ВРЕМЯ ГРОЗЫ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Молния опасна тогда, когда вслед за вспышкой следует раскат грома. В этом случае срочно примите меры предосторожности.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находитесь в сельской местности: закройте окна, двери, дымоходы и вентиляционные отверстия.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растапливайте печь, поскольку высокотемпературные газы, выходящие из печной трубы, имеют низкое сопротивление.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разговаривайте по телефону: молния иногда попадает в натянутые между столбами провода.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ударов молнии не подходите близко к 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находитесь в лесу, то укройтесь на низкорослом участке леса. 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укрывайтесь вблизи высоких деревьев, особенно сосен, дубов и тополей.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находитесь в водоеме или на его берегу. Отойдите от берега, спуститесь с возвышенного места в низину.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грозовой фронт настиг Вас во время занятий спортом, то немедленно прекратите их.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Металлические предметы (мотоцикл, велосипед, ледоруб и т.д.) положите в сторону, отойдите от них на 20-30 м.</w:t>
      </w:r>
    </w:p>
    <w:p w:rsidR="00C126A1" w:rsidRDefault="00C126A1" w:rsidP="00D06A3A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гроза застала Вас в автомобиле, не покидайте его, при этом закройте окна и опустите антенну радиоприемника.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НАВОДНЕНИЕ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ПОДГОТОВИТЬСЯ К НАВОДНЕНИЮ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 район часто страдает от наводнений,</w:t>
      </w:r>
    </w:p>
    <w:p w:rsidR="00C126A1" w:rsidRDefault="00C126A1" w:rsidP="00D06A3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и запомните границы возможного затопления, а также возвышенные, редко затапливаемые места, расположенные в непосредственной близости от мест проживания, кратчайшие пути движения к ним.</w:t>
      </w:r>
    </w:p>
    <w:p w:rsidR="00C126A1" w:rsidRDefault="00C126A1" w:rsidP="00D06A3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Ознакомьте членов семьи с правилами поведения при организованной и индивидуальной эвакуации, а также в случае внезапно и бурно развивающегося наводнения.</w:t>
      </w:r>
    </w:p>
    <w:p w:rsidR="00C126A1" w:rsidRDefault="00C126A1" w:rsidP="00D06A3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Запомните места хранения лодок, плотов и строительных материалов для их изготовления.</w:t>
      </w:r>
    </w:p>
    <w:p w:rsidR="00C126A1" w:rsidRDefault="00C126A1" w:rsidP="00D06A3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Заранее составьте перечень документов, имущества и медикаментов, вывозимых при эвакуации. </w:t>
      </w:r>
    </w:p>
    <w:p w:rsidR="00C126A1" w:rsidRDefault="00C126A1" w:rsidP="00D06A3A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Уложите в специальный чемодан или рюкзак ценности, необходимые теплые вещи, запас продуктов, воды и медикаменты.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ВО ВРЕМЯ НАВОДНЕНИЯ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сигналу оповещения об угрозе наводнения и об эвакуации безотлагательно, в установленном порядке выходите (выезжайте) из опасной зоны возможного катастрофического затопления в назначенный безопасный район или на возвышенные участки местности, захватив с собой документы, ценности, необходимые вещи и двухсуточный запас непортящихся продуктов питания.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конечном пункте эвакуации зарегистрируйтесь.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уходом из дома выключите электричество и газ, погасите огонь в отопительных печах, закрепите все плавучие предметы, находящиеся вне зданий, или разместите их в подсобных помещениях.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позволяет время, ценные домашние вещи переместите на верхние этажи или на чердак жилого дома.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Закройте окна и двери, при необходимости и наличии времени забейте снаружи досками (щитами) окна и двери первых этажей.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отсутствии организованной эвакуации, до прибытия помощи или спада воды, находитесь на верхних этажах и крышах зданий, на деревьях или других возвышающихся предметах.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этом постоянно подавайте сигнал бедствия: днем – вывешиванием или размахиванием хорошо видимым полотнищем, подбитым к древку, а в темное время – световым сигналом и периодически голосом.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подходе спасателей спокойно, без паники и суеты, с соблюдением мер предосторожности, переходите в плавательное средство.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этом неукоснительно соблюдайте требования спасателей, не допускайте перегрузки плавсредств.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движения не покидайте установленных мест, не садитесь на борта, строго выполняйте требования экипажа. 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выбираться из затопленного района рекомендуется только при наличии таких серьезных причин, как необходимость оказания медицинской помощи пострадавшим, продолжающийся подъем уровня воды при угрозе затопления верхних этажей (чердака). 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необходимо иметь надежное плавательное средство и знать направление движения.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самостоятельного выдвижения не прекращайте подавать сигнал бедствия.</w:t>
      </w:r>
    </w:p>
    <w:p w:rsidR="00C126A1" w:rsidRDefault="00C126A1" w:rsidP="00D06A3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Оказывайте помощь людям, плывущим в воде и утопающим.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ТОНЕТ ЧЕЛОВЕК</w:t>
      </w:r>
    </w:p>
    <w:p w:rsidR="00C126A1" w:rsidRDefault="00C126A1" w:rsidP="00D06A3A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Бросьте тонущему человеку плавающий предмет, ободрите его, позовите помощь.</w:t>
      </w:r>
    </w:p>
    <w:p w:rsidR="00C126A1" w:rsidRDefault="00C126A1" w:rsidP="00D06A3A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Добираясь до пострадавшего вплавь учтите течение реки.</w:t>
      </w:r>
    </w:p>
    <w:p w:rsidR="00C126A1" w:rsidRDefault="00C126A1" w:rsidP="00D06A3A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тонущий не контролирует свои действия, подплывите к нему сзади и, захватив его за волосы, буксируйте к берегу.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ПОСЛЕ НАВОДНЕНИЯ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тем, как войти в здание проверьте, не угрожает ли оно обрушением или падением какого-либо предмета. 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Проветрите здание (для удаления накопившихся газов).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включайте электроосвещение, не пользуйтесь источниками открытого огня, не зажигайте спичек до полного проветривания помещения и проверки исправности системы газоснабжения. 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исправность электропроводки, трубопроводов газоснабжения, водопровода и канализации.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пользуйтесь ими до тех пор, пока не убедитесь в их исправности с помощью специалистов.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просушивания помещений откройте все двери и окна, уберите грязь с пола и стен, откачайте воду из подвалов.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употребляйте пищевые продукты, которые были в контакте с водой.</w:t>
      </w:r>
    </w:p>
    <w:p w:rsidR="00C126A1" w:rsidRDefault="00C126A1" w:rsidP="00D06A3A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Организуйте очистку колодцев от нанесенной грязи и удалите из них воду.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ПОЖАРЫ В ЛЕСАХ И НА ТОРФЯНИКАХ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ПРЕДУПРЕДИТЕЛЬНЫЕ МЕРОПРИЯТИЯ</w:t>
      </w:r>
    </w:p>
    <w:p w:rsidR="00C126A1" w:rsidRDefault="00C126A1" w:rsidP="00D06A3A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5-10 метров в сплошных лесах и до 50 м в хвойных лесах.</w:t>
      </w:r>
    </w:p>
    <w:p w:rsidR="00C126A1" w:rsidRDefault="00C126A1" w:rsidP="00D06A3A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населенных пунктах устраиваются пруды и водоемы, емкость которых принимается из расчета не менее 30 кубических метров на 1 гектар площади поселка или населенного пункта.</w:t>
      </w:r>
    </w:p>
    <w:p w:rsidR="00C126A1" w:rsidRDefault="00C126A1" w:rsidP="00D06A3A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пожарах в лесах и на торфяниках в населенных пунктах организуется дежурство противопожарных звеньев для наблюдения за пожарной обстановкой в лесах, вблизи населенных пунктов; производится расчистка грунтовых полос между застройкой и примыкающими лесными массивами; заполняются пожарные водоемы из расчета не менее 10 л воды на 1 метр длины лесной опушки, примыкающей к границам застройки населенных пунктов и дачных поселков; восстанавливаются колодцы и пруды; изготавливаются ватно-марлевые повязки, респираторы и другие средства защиты органов дыхания; ограничивается режим посещения лесов в засушливый период лета (особенно на автомобилях).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ОКАЗАЛИСЬ ВБЛИЗИ ОЧАГА ПОЖАРА В ЛЕСУ ИЛИ НА ТОРФЯНИКЕ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предупредите всех находящихся поблизости людей о необходимости выхода из опасной зоны.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Организуйте их выход на дорогу или просеку, широкую поляну, к берегу реки или водоема, в поле.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из опасной зоны быстро, перпендикулярно к направлению движения огня.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невозможно уйти от пожара, войдите в водоем или накройтесь мокрой одеждой.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Выйдя на открытое пространство или поляну дышите воздухом возле земли – там он менее задымлен, рот и нос при этом прикройте ватно-марлевой повязкой или тряпкой.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выхода из зоны пожара сообщите о месте, размерах и характере пожара в администрацию населенного пункта, лесничество или противопожарную службу, а также местному населению.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Знайте сигналы оповещения о приближении зоны пожара к населенному пункту и принимайте участие в организации тушения пожаров.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Пламя небольших низовых пожаров можно сбивать, захлестывая его ветками лиственных пород, заливая водой, забрасывая влажным грунтом, затаптывая ногами. 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Торфяные пожары тушат перекапыванием горящего торфа с поливкой водой.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C126A1" w:rsidRDefault="00C126A1" w:rsidP="00D06A3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СЕЛЬ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ПОДГОТОВИТЬСЯ К СЕЛЮ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места, где могут сходить селевые потоки, известны. </w:t>
      </w:r>
    </w:p>
    <w:p w:rsidR="00C126A1" w:rsidRDefault="00C126A1" w:rsidP="00D06A3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выходом в горы изучите эти места на маршруте своего движения и избегайте их, особенно после обильных дождей. </w:t>
      </w:r>
    </w:p>
    <w:p w:rsidR="00C126A1" w:rsidRDefault="00C126A1" w:rsidP="00D06A3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помните, что застигнутому селевым потоком спастись, почти не удается.</w:t>
      </w:r>
    </w:p>
    <w:p w:rsidR="00C126A1" w:rsidRDefault="00C126A1" w:rsidP="00D06A3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селевого потока можно спастись, только избежав его.</w:t>
      </w:r>
    </w:p>
    <w:p w:rsidR="00C126A1" w:rsidRDefault="00C126A1" w:rsidP="00D06A3A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оставлением дома, при заблаговременной эвакуации, отключите электричество, газ и водопровод. Плотно закройте двери, окна и вентиляционные отверстия.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ПРИ СЕЛЕВОМ ПОТОКЕ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Услышав шум приближающегося селевого потока</w:t>
      </w:r>
    </w:p>
    <w:p w:rsidR="00C126A1" w:rsidRDefault="00C126A1" w:rsidP="00D06A3A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следует подняться со дна лощины вверх по стоку, не менее чем на 50-100 м. При этом нужно помнить, что из ревущего потока на большие расстояния могут выбрасываться камни большого веса, угрожающие жизни.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ПОСЛЕ СХОДА СЕЛЕВОГО ПОТОКА</w:t>
      </w:r>
    </w:p>
    <w:p w:rsidR="00C126A1" w:rsidRDefault="00C126A1" w:rsidP="00D06A3A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Окажите помощь пострадавшим и содействие формированиям и органам, разбирающим завалы и заносы по пути движения селя и в местах выноса основной массы селя. </w:t>
      </w:r>
    </w:p>
    <w:p w:rsidR="00C126A1" w:rsidRDefault="00C126A1" w:rsidP="00D06A3A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пострадали – постарайтесь оказать себе доврачебную помощь. Пораженные участки Вашего тела, по возможности, нужно держать в приподнятом положении, наложить на них лед (мокрую материю), давящую повязку. Обратитесь к врачу.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УРАГАН, БУРЯ, СМЕРЧЬ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проживаете в районе, подверженном воздействию ураганов, бурь и смерчей (Дальневосточный, Центральный и другие экономические районы Российской Федерации), ознакомьтесь с:</w:t>
      </w:r>
    </w:p>
    <w:p w:rsidR="00C126A1" w:rsidRDefault="00C126A1" w:rsidP="00D06A3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сигналами оповещения о приближающемся данном стихийном бедствии;</w:t>
      </w:r>
    </w:p>
    <w:p w:rsidR="00C126A1" w:rsidRDefault="00C126A1" w:rsidP="00D06A3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защиты людей и повышения устойчивости зданий (сооружений) к воздействию ураганного ветра и штормового нагона воды;</w:t>
      </w:r>
    </w:p>
    <w:p w:rsidR="00C126A1" w:rsidRDefault="00C126A1" w:rsidP="00D06A3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правилами поведения людей при наступлении ураганов, снежных и песчаных бурь, смерчей;</w:t>
      </w:r>
    </w:p>
    <w:p w:rsidR="00C126A1" w:rsidRDefault="00C126A1" w:rsidP="00D06A3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и средствами ликвидации последствий ураганов, смерчей, штормового нагона воды, снежных и песчаных бурь, а также приемами оказания помощи пострадавшим, оказавшимся в завалах разрушенных зданий и сооружений;</w:t>
      </w:r>
    </w:p>
    <w:p w:rsidR="00C126A1" w:rsidRDefault="00C126A1" w:rsidP="00D06A3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местами укрытия в ближайших подвалах, убежищах или наиболее прочных и устойчивых зданиях членов вашей семьи, родственников и соседей;</w:t>
      </w:r>
    </w:p>
    <w:p w:rsidR="00C126A1" w:rsidRDefault="00C126A1" w:rsidP="00D06A3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путями выхода и районами размещения при организованной эвакуации из зон повышенной опасности;</w:t>
      </w:r>
    </w:p>
    <w:p w:rsidR="00C126A1" w:rsidRDefault="00C126A1" w:rsidP="00D06A3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адресами и телефонами управления ГО и ЧС, администрации и комиссии по чрезвычайным ситуациям Вашего населенного пункта.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сигнала о штормовом предупреждении приступайте к:</w:t>
      </w:r>
    </w:p>
    <w:p w:rsidR="00C126A1" w:rsidRDefault="00C126A1" w:rsidP="00D06A3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укреплению крыши, печных и вентиляционных труб;</w:t>
      </w:r>
    </w:p>
    <w:p w:rsidR="00C126A1" w:rsidRDefault="00C126A1" w:rsidP="00D06A3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заделыванию окон в чердачных помещениях (ставнями, щитами из досок или фанеры);</w:t>
      </w:r>
    </w:p>
    <w:p w:rsidR="00C126A1" w:rsidRDefault="00C126A1" w:rsidP="00D06A3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освобождению балконов и территории двора от пожароопасных предметов;</w:t>
      </w:r>
    </w:p>
    <w:p w:rsidR="00C126A1" w:rsidRDefault="00C126A1" w:rsidP="00D06A3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сбору запасов продуктов и воды на 2-3 суток на случай эвакуации в безопасный район, а также автономных источников освещения (фонарей, керосиновых ламп, свечей);</w:t>
      </w:r>
    </w:p>
    <w:p w:rsidR="00C126A1" w:rsidRDefault="00C126A1" w:rsidP="00D06A3A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переходите из легких построек в более прочные здания или в защитные сооружения гражданской обороны.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ВО ВРЕМЯ УРАГАНА, БУРИ, СМЕРЧА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ураган (буря, смерч) застал Вас в здании,</w:t>
      </w:r>
    </w:p>
    <w:p w:rsidR="00C126A1" w:rsidRDefault="00C126A1" w:rsidP="00D06A3A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отойдите от окон и займите безопасное место у стен внутренних помещений, в коридоре, у встроенных шкафов, в ванных комнатах, туалете, кладовых, в прочных шкафах, под столами. Погасите огонь в печах, отключите электроэнергию, закройте краны на газовых сетях.</w:t>
      </w:r>
    </w:p>
    <w:p w:rsidR="00C126A1" w:rsidRDefault="00C126A1" w:rsidP="00D06A3A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темное время суток используйте фонари, лампы, свечи; включите радиоприемник для получения информации управления ГО и ЧС и комиссии по чрезвычайным ситуациям; по возможности, находитесь в заглубленном укрытии, в убежищах, погребах и т.п.</w:t>
      </w:r>
    </w:p>
    <w:p w:rsidR="00C126A1" w:rsidRDefault="00C126A1" w:rsidP="00D06A3A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ураган, буря или смерч застали Вас на улицах населенного пункта, держитесь как можно дальше от легких построек, зданий, мостов, эстакад, линий электропередачи, мачт, деревьев, рек, озер и промышленных объектов. </w:t>
      </w:r>
    </w:p>
    <w:p w:rsidR="00C126A1" w:rsidRDefault="00C126A1" w:rsidP="00D06A3A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защиты от летящих обломков и осколков стекла используйте листы фанеры, картонные и пластмассовые ящики, доски и другие подручные средства.</w:t>
      </w:r>
    </w:p>
    <w:p w:rsidR="00C126A1" w:rsidRDefault="00C126A1" w:rsidP="00D06A3A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быстрее укрыться в подвалах, погребах и противорадиационных укрытиях, имеющихся в населенных пунктах. </w:t>
      </w:r>
    </w:p>
    <w:p w:rsidR="00C126A1" w:rsidRDefault="00C126A1" w:rsidP="00D06A3A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заходите в поврежденные здания, так как они могут обрушиться при новых порывах ветра.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bCs/>
          <w:sz w:val="28"/>
          <w:szCs w:val="28"/>
        </w:rPr>
        <w:t>снежной буре</w:t>
      </w:r>
      <w:r>
        <w:rPr>
          <w:rFonts w:ascii="Times New Roman" w:hAnsi="Times New Roman" w:cs="Times New Roman"/>
          <w:sz w:val="28"/>
          <w:szCs w:val="28"/>
        </w:rPr>
        <w:t xml:space="preserve"> укрывайтесь в зданиях. Если Вы оказались в поле или на проселочной дороге,</w:t>
      </w:r>
    </w:p>
    <w:p w:rsidR="00C126A1" w:rsidRDefault="00C126A1" w:rsidP="00D06A3A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выходите на магистральные дороги, которые периодически расчищаются и где большая вероятность оказания Вам помощи.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bCs/>
          <w:sz w:val="28"/>
          <w:szCs w:val="28"/>
        </w:rPr>
        <w:t>пыльной буре</w:t>
      </w:r>
    </w:p>
    <w:p w:rsidR="00C126A1" w:rsidRDefault="00C126A1" w:rsidP="00D06A3A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закройте лицо марлевой повязкой, платком, куском ткани, а глаза очками.</w:t>
      </w:r>
    </w:p>
    <w:p w:rsidR="00C126A1" w:rsidRDefault="00C126A1" w:rsidP="00D06A3A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поступлении сигнала о приближении смерча необходимо немедленно спуститься в укрытие, подвал дома или погреб, либо укрыться под кроватью и другой прочной мебелью.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смерч застает Вас на открытой местности,</w:t>
      </w:r>
    </w:p>
    <w:p w:rsidR="00C126A1" w:rsidRDefault="00C126A1" w:rsidP="00D06A3A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укрывайтесь на дне дорожного кювета, в ямах, рвах, узких оврагах, плотно прижимаясь к земле, закрыв голову одеждой или ветками деревьев.</w:t>
      </w:r>
    </w:p>
    <w:p w:rsidR="00C126A1" w:rsidRDefault="00C126A1" w:rsidP="00D06A3A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оставайтесь в автомобиле, выходите из него и укрывайтесь, как указано выше.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О П О Л З Е Н Ь 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ПОДГОТОВИТЬСЯ К ОПОЛЗНЮ</w:t>
      </w:r>
    </w:p>
    <w:p w:rsidR="00C126A1" w:rsidRDefault="00C126A1" w:rsidP="00D06A3A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информацию о возможных местах и примерных границах оползней, запомните сигналы оповещения об угрозе возникновения оползня, а также порядок действия при подаче этого сигнала. </w:t>
      </w:r>
    </w:p>
    <w:p w:rsidR="00C126A1" w:rsidRDefault="00C126A1" w:rsidP="00D06A3A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Признаками надвигающегося оползня являются заклинивание дверей и окон зданий, просачивание воды на оползнеопасных склонах.</w:t>
      </w:r>
    </w:p>
    <w:p w:rsidR="00C126A1" w:rsidRDefault="00C126A1" w:rsidP="00D06A3A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появлении признаков приближающегося оползня сообщите об этом в ближайший пост оползневой станции, ждите оттуда информации, а сами действуйте в зависимости от обстановки.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ПРИ ОПОЛЗНЕ</w:t>
      </w:r>
    </w:p>
    <w:p w:rsidR="00C126A1" w:rsidRDefault="00C126A1" w:rsidP="00D06A3A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сигналов об угрозе возникновения оползня отключите электроприборы, газовые приборы и водопроводную сеть, приготовьтесь к немедленной эвакуации по заранее разработанным планам.</w:t>
      </w:r>
    </w:p>
    <w:p w:rsidR="00C126A1" w:rsidRDefault="00C126A1" w:rsidP="00D06A3A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выявленной оползневой станцией скорости смещения оползня действуйте, сообразуясь с угрозой.</w:t>
      </w:r>
    </w:p>
    <w:p w:rsidR="00C126A1" w:rsidRDefault="00C126A1" w:rsidP="00D06A3A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слабой скорости смещения (метры в месяц) поступайте в зависимости от своих возможностей (переносите строения на заранее намеченное место, вывозите мебель, вещи и т.д.). </w:t>
      </w:r>
    </w:p>
    <w:p w:rsidR="00C126A1" w:rsidRDefault="00C126A1" w:rsidP="00D06A3A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скорости смещения оползня более 0,5-1,0 м в сутки эвакуируйтесь в соответствии с заранее отработанным планам.</w:t>
      </w:r>
    </w:p>
    <w:p w:rsidR="00C126A1" w:rsidRDefault="00C126A1" w:rsidP="00D06A3A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эвакуации берите с собой документы, ценности, а в зависимости от обстановки и указаний администрации теплые вещи и продукты.</w:t>
      </w:r>
    </w:p>
    <w:p w:rsidR="00C126A1" w:rsidRDefault="00C126A1" w:rsidP="00D06A3A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Срочно эвакуируйтесь в безопасное место и, при необходимости, помогите спасателям в откопке, извлечении из обвала пострадавших и оказании им помощи.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ПОСЛЕ СМЕЩЕНИЯ ОПОЛЗНЯ</w:t>
      </w:r>
    </w:p>
    <w:p w:rsidR="00C126A1" w:rsidRDefault="00C126A1" w:rsidP="00D06A3A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смещения оползня в уцелевших строениях и сооружениях проверяется состояние стен, перекрытий, выявляются повреждения линий электро-, газо-, и водоснабжения.</w:t>
      </w:r>
    </w:p>
    <w:p w:rsidR="00C126A1" w:rsidRDefault="00C126A1" w:rsidP="00D06A3A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пострадали, то вместе со спасателями извлекайте из завала пострадавших и оказывайте им помощь.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ПОЖАРЫ И ВЗРЫВЫ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ДЕЙСТВОВАТЬ ПРИ ПОЖАРЕ И ВЗРЫВЕ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возгорания сообщите по телефону 112 или 01 и позвоните дежурному диспетчеру университета.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Реагируйте на пожар быстро, используя все доступные способы для тушения огня (песок, воду, огнетушители и т.д.).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эвакуации горящие помещения и задымленные места проходите быстро, задержав дыхание, защитив нос и рот влажной плотной тканью.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сильно задымленном помещении передвигайтесь ползком или пригнувшись – в прилегающем к полу пространстве чистый воздух сохраняется дольше.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Отыскивая пострадавших, окликните их. 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человеке загорелась одежда, помогите сбросить ее либо набросьте на горящего любое покрывало и плотно прижмите. 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доступ воздуха ограничен, горение быстро прекратиться.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давайте человеку с горящей одеждой бежать.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подходите к взрывоопасным предметам и не трогайте их. 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угрозе взрыва ложитесь на живот, защищая голову руками, дальше от окон, застекленных дверей, проходов, лестниц.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произошел взрыв, примите меры к недопущению пожара и паники, окажите первую медицинскую помощь пострадавшим.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повреждении здания пожаром или взрывом входите в него осторожно, убедившись в него осторожно, убедившись в отсутствии значительных повреждений перекрытий, стен, линий электро-, газо- и водоснабжения, утечек газа, очагов пожара.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проживаете вблизи взрывоопасного объекта, будьте внимательны. Сирены и прерывистые гудки предприятий (транспортных средств) означают сигнал “Внимание всем!”.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Услышав его, немедленно включите громкоговоритель, радиоприемник или телевизор.</w:t>
      </w:r>
    </w:p>
    <w:p w:rsidR="00C126A1" w:rsidRDefault="00C126A1" w:rsidP="00D06A3A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Прослушайте информационное сообщение о чрезвычайной ситуации и действуйте согласно указаниям территориального ГОЧС.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ПРАВИЛА БЕЗОПАСНОГО ПОВЕДЕНИЯ НА ВОДЕ</w:t>
      </w:r>
    </w:p>
    <w:p w:rsidR="00C126A1" w:rsidRDefault="00C126A1" w:rsidP="00D06A3A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всего купаться в специально оборудованных местах: пляжах , бассейнах, купальнях;</w:t>
      </w:r>
    </w:p>
    <w:p w:rsidR="00C126A1" w:rsidRDefault="00C126A1" w:rsidP="00D06A3A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предварительно пройти медицинское освидетельствование и ознакомившись с правилами внутреннего распорядка мест для купания.</w:t>
      </w:r>
    </w:p>
    <w:p w:rsidR="00C126A1" w:rsidRDefault="00C126A1" w:rsidP="00D06A3A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походах место для купания нужно выбирать там, где чистая вода, ровное песчаное или гравийное дно, небольшая глубина (до 2 м), нет сильного течения (до 0,5 м/с).</w:t>
      </w:r>
    </w:p>
    <w:p w:rsidR="00C126A1" w:rsidRDefault="00C126A1" w:rsidP="00D06A3A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купаться рекомендуется в солнечную безветренную погоду при температуре воды 17-190С, воздуха 20-250С. В воде следует находиться 10-15 минут, перед заплывом необходимо предварительно обтереть тело водой.</w:t>
      </w:r>
    </w:p>
    <w:p w:rsidR="00C126A1" w:rsidRDefault="00C126A1" w:rsidP="00D06A3A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1.Изменнть стиль плавания - плыть на спине.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5.Произвести укалывание любым острым подручным предметом (булавкой, иголкой и т.п.)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6.Уставший пловец должен помнить, что лучшим способом для отдыха на воде является положение "лежа на спине".</w:t>
      </w: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26A1" w:rsidRDefault="00C126A1" w:rsidP="00D06A3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126A1" w:rsidSect="00E6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6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8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9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1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2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3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4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5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6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7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9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0">
    <w:nsid w:val="00000030"/>
    <w:multiLevelType w:val="single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1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2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3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4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5">
    <w:nsid w:val="00000036"/>
    <w:multiLevelType w:val="single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6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7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8">
    <w:nsid w:val="00000039"/>
    <w:multiLevelType w:val="single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39">
    <w:nsid w:val="0000003B"/>
    <w:multiLevelType w:val="singleLevel"/>
    <w:tmpl w:val="0000003B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0">
    <w:nsid w:val="0000003C"/>
    <w:multiLevelType w:val="single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1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42">
    <w:nsid w:val="0000003F"/>
    <w:multiLevelType w:val="singleLevel"/>
    <w:tmpl w:val="0000003F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3">
    <w:nsid w:val="00000040"/>
    <w:multiLevelType w:val="single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44">
    <w:nsid w:val="00000043"/>
    <w:multiLevelType w:val="single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A3A"/>
    <w:rsid w:val="00380C22"/>
    <w:rsid w:val="0041684F"/>
    <w:rsid w:val="005F7001"/>
    <w:rsid w:val="00A24A8B"/>
    <w:rsid w:val="00A57FDA"/>
    <w:rsid w:val="00C126A1"/>
    <w:rsid w:val="00D06A3A"/>
    <w:rsid w:val="00E6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06A3A"/>
    <w:pPr>
      <w:suppressAutoHyphens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13</Pages>
  <Words>3850</Words>
  <Characters>21948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3</cp:revision>
  <dcterms:created xsi:type="dcterms:W3CDTF">2013-06-06T05:11:00Z</dcterms:created>
  <dcterms:modified xsi:type="dcterms:W3CDTF">2013-06-06T06:08:00Z</dcterms:modified>
</cp:coreProperties>
</file>